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4991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7717"/>
      </w:tblGrid>
      <w:tr w:rsidR="009A636E" w14:paraId="07312CEC" w14:textId="77777777" w:rsidTr="009A636E">
        <w:tc>
          <w:tcPr>
            <w:tcW w:w="1620" w:type="dxa"/>
          </w:tcPr>
          <w:p w14:paraId="09D5176B" w14:textId="77777777" w:rsidR="00C95D31" w:rsidRDefault="004936CE" w:rsidP="00A01B1C">
            <w:pPr>
              <w:pStyle w:val="Heading1"/>
              <w:outlineLvl w:val="0"/>
            </w:pPr>
            <w:r>
              <w:rPr>
                <w:noProof/>
              </w:rPr>
              <w:drawing>
                <wp:inline distT="0" distB="0" distL="0" distR="0">
                  <wp:extent cx="889321" cy="600075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useum Logo -Not Squar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675" cy="694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3" w:type="dxa"/>
          </w:tcPr>
          <w:p w14:paraId="4EF006C9" w14:textId="77777777" w:rsidR="00C95D31" w:rsidRPr="00A0149D" w:rsidRDefault="006977B0" w:rsidP="00C95D31">
            <w:pPr>
              <w:pStyle w:val="Heading1"/>
              <w:outlineLvl w:val="0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Barron County Historical Society          </w:t>
            </w:r>
            <w:r w:rsidR="005846C2">
              <w:rPr>
                <w:sz w:val="38"/>
                <w:szCs w:val="38"/>
              </w:rPr>
              <w:t>Non-Transferrable Season Passes</w:t>
            </w:r>
          </w:p>
          <w:p w14:paraId="69413F95" w14:textId="77777777" w:rsidR="00C95D31" w:rsidRPr="009A636E" w:rsidRDefault="00C95D31" w:rsidP="009A636E">
            <w:pPr>
              <w:rPr>
                <w:sz w:val="18"/>
                <w:szCs w:val="18"/>
              </w:rPr>
            </w:pPr>
            <w:r w:rsidRPr="009A636E">
              <w:rPr>
                <w:sz w:val="18"/>
                <w:szCs w:val="18"/>
              </w:rPr>
              <w:t xml:space="preserve">For Questions Call: 715-458-2080 or Email: </w:t>
            </w:r>
            <w:r w:rsidR="009A636E" w:rsidRPr="009A636E">
              <w:rPr>
                <w:sz w:val="18"/>
                <w:szCs w:val="18"/>
              </w:rPr>
              <w:t>Admin@PioneerVillageMuseum.OnMicrosoft.com</w:t>
            </w:r>
          </w:p>
        </w:tc>
      </w:tr>
    </w:tbl>
    <w:p w14:paraId="0494FB88" w14:textId="77777777" w:rsidR="007A7A80" w:rsidRDefault="007A7A80" w:rsidP="007A7A80">
      <w:pPr>
        <w:pStyle w:val="Heading2"/>
      </w:pPr>
      <w:r>
        <w:t>Yes</w:t>
      </w:r>
      <w:r w:rsidR="009A636E">
        <w:t>,</w:t>
      </w:r>
      <w:r>
        <w:t xml:space="preserve"> </w:t>
      </w:r>
      <w:r w:rsidR="00836FEA">
        <w:t xml:space="preserve">please send me </w:t>
      </w:r>
      <w:r w:rsidR="00F900D4">
        <w:t>a</w:t>
      </w:r>
      <w:r w:rsidR="00836FEA">
        <w:t xml:space="preserve"> </w:t>
      </w:r>
      <w:r w:rsidR="00F900D4">
        <w:t>Season Pass</w:t>
      </w:r>
    </w:p>
    <w:tbl>
      <w:tblPr>
        <w:tblStyle w:val="TableGrid"/>
        <w:tblW w:w="4427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8287"/>
      </w:tblGrid>
      <w:tr w:rsidR="00305633" w14:paraId="39FD2C14" w14:textId="77777777" w:rsidTr="00896C09"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240CF" w14:textId="77777777" w:rsidR="00D46909" w:rsidRPr="00112AFE" w:rsidRDefault="00305633" w:rsidP="00305633">
            <w:r>
              <w:t>For the year of _____________.</w:t>
            </w:r>
          </w:p>
        </w:tc>
      </w:tr>
    </w:tbl>
    <w:p w14:paraId="4090BDCD" w14:textId="2969445A" w:rsidR="00896C09" w:rsidRDefault="00F326B2" w:rsidP="00896C09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F6A201" wp14:editId="6C27BAE9">
                <wp:simplePos x="0" y="0"/>
                <wp:positionH relativeFrom="column">
                  <wp:posOffset>133350</wp:posOffset>
                </wp:positionH>
                <wp:positionV relativeFrom="paragraph">
                  <wp:posOffset>1739265</wp:posOffset>
                </wp:positionV>
                <wp:extent cx="889000" cy="371475"/>
                <wp:effectExtent l="0" t="0" r="635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E1C27" w14:textId="6B01DB7E" w:rsidR="00F326B2" w:rsidRDefault="00F326B2" w:rsidP="00F326B2">
                            <w:r>
                              <w:fldChar w:fldCharType="begin"/>
                            </w:r>
                            <w:r>
                              <w:instrText xml:space="preserve"> MACROBUTTON  DoFieldClick ___ </w:instrText>
                            </w:r>
                            <w:r>
                              <w:fldChar w:fldCharType="end"/>
                            </w:r>
                            <w:r w:rsidR="00B4564A">
                              <w:t>$6</w:t>
                            </w:r>
                            <w:r>
                              <w:t>0.00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F6A2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5pt;margin-top:136.95pt;width:70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" stroked="f">
                <v:textbox>
                  <w:txbxContent>
                    <w:p w14:paraId="53CE1C27" w14:textId="6B01DB7E" w:rsidR="00F326B2" w:rsidRDefault="00F326B2" w:rsidP="00F326B2">
                      <w:r>
                        <w:fldChar w:fldCharType="begin"/>
                      </w:r>
                      <w:r>
                        <w:instrText xml:space="preserve"> MACROBUTTON  DoFieldClick ___ </w:instrText>
                      </w:r>
                      <w:r>
                        <w:fldChar w:fldCharType="end"/>
                      </w:r>
                      <w:r w:rsidR="00B4564A">
                        <w:t>$6</w:t>
                      </w:r>
                      <w:r>
                        <w:t>0.00</w:t>
                      </w:r>
                    </w:p>
                  </w:txbxContent>
                </v:textbox>
              </v:shape>
            </w:pict>
          </mc:Fallback>
        </mc:AlternateContent>
      </w:r>
      <w:r w:rsidR="00896C09">
        <w:t>Pass Type</w:t>
      </w:r>
    </w:p>
    <w:tbl>
      <w:tblPr>
        <w:tblStyle w:val="TableGrid"/>
        <w:tblW w:w="4991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626"/>
        <w:gridCol w:w="7717"/>
      </w:tblGrid>
      <w:tr w:rsidR="00896C09" w14:paraId="270A0E12" w14:textId="77777777" w:rsidTr="004936CE"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7EC36" w14:textId="77777777" w:rsidR="000879C0" w:rsidRDefault="000879C0" w:rsidP="000879C0">
            <w:pPr>
              <w:jc w:val="right"/>
            </w:pPr>
          </w:p>
          <w:p w14:paraId="0BCE46B4" w14:textId="3E615EAE" w:rsidR="00896C09" w:rsidRPr="00112AFE" w:rsidRDefault="000879C0" w:rsidP="000879C0">
            <w:pPr>
              <w:jc w:val="center"/>
            </w:pPr>
            <w:r>
              <w:t xml:space="preserve">  </w:t>
            </w:r>
            <w:r w:rsidR="00896C09">
              <w:fldChar w:fldCharType="begin"/>
            </w:r>
            <w:r w:rsidR="00896C09">
              <w:instrText xml:space="preserve"> MACROBUTTON  DoFieldClick ___ </w:instrText>
            </w:r>
            <w:r w:rsidR="00896C09">
              <w:fldChar w:fldCharType="end"/>
            </w:r>
            <w:r w:rsidR="00896C09">
              <w:t xml:space="preserve">$20.00 </w:t>
            </w:r>
          </w:p>
        </w:tc>
        <w:tc>
          <w:tcPr>
            <w:tcW w:w="7991" w:type="dxa"/>
            <w:tcBorders>
              <w:top w:val="nil"/>
              <w:left w:val="nil"/>
              <w:bottom w:val="nil"/>
              <w:right w:val="nil"/>
            </w:tcBorders>
          </w:tcPr>
          <w:p w14:paraId="037B2A15" w14:textId="4E8E8486" w:rsidR="00F326B2" w:rsidRDefault="00896C09" w:rsidP="007252CF">
            <w:r>
              <w:rPr>
                <w:b/>
              </w:rPr>
              <w:t>Individual Season Pass</w:t>
            </w:r>
            <w:r>
              <w:t xml:space="preserve"> – This Pass entitles </w:t>
            </w:r>
            <w:r w:rsidRPr="00F326B2">
              <w:rPr>
                <w:b/>
              </w:rPr>
              <w:t>you</w:t>
            </w:r>
            <w:r>
              <w:t xml:space="preserve"> to attend any or all </w:t>
            </w:r>
            <w:r w:rsidR="002B4269">
              <w:t xml:space="preserve">public </w:t>
            </w:r>
            <w:r>
              <w:t>events at the Pioneer Village Museum throughout the current season. This pass is non-transferrable.</w:t>
            </w:r>
          </w:p>
        </w:tc>
      </w:tr>
      <w:tr w:rsidR="00896C09" w14:paraId="5BEF57D8" w14:textId="77777777" w:rsidTr="004936CE"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A82FC" w14:textId="718CEE9A" w:rsidR="00896C09" w:rsidRPr="00112AFE" w:rsidRDefault="00F326B2" w:rsidP="007252CF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564E1141" wp14:editId="01F51C48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-515620</wp:posOffset>
                      </wp:positionV>
                      <wp:extent cx="889000" cy="371475"/>
                      <wp:effectExtent l="0" t="0" r="6350" b="9525"/>
                      <wp:wrapTight wrapText="bothSides">
                        <wp:wrapPolygon edited="0">
                          <wp:start x="0" y="0"/>
                          <wp:lineTo x="0" y="21046"/>
                          <wp:lineTo x="21291" y="21046"/>
                          <wp:lineTo x="21291" y="0"/>
                          <wp:lineTo x="0" y="0"/>
                        </wp:wrapPolygon>
                      </wp:wrapTight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00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B65A16" w14:textId="0E852DA7" w:rsidR="00F326B2" w:rsidRDefault="00F326B2" w:rsidP="00F326B2">
                                  <w:r>
                                    <w:fldChar w:fldCharType="begin"/>
                                  </w:r>
                                  <w:r>
                                    <w:instrText xml:space="preserve"> MACROBUTTON  DoFieldClick ___ </w:instrText>
                                  </w:r>
                                  <w:r>
                                    <w:fldChar w:fldCharType="end"/>
                                  </w:r>
                                  <w:r w:rsidR="00B4564A">
                                    <w:t>$6</w:t>
                                  </w:r>
                                  <w:r>
                                    <w:t>0.00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E1141" id="_x0000_s1027" type="#_x0000_t202" style="position:absolute;left:0;text-align:left;margin-left:6.15pt;margin-top:-40.6pt;width:70pt;height:29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" stroked="f">
                      <v:textbox>
                        <w:txbxContent>
                          <w:p w14:paraId="7DB65A16" w14:textId="0E852DA7" w:rsidR="00F326B2" w:rsidRDefault="00F326B2" w:rsidP="00F326B2">
                            <w:r>
                              <w:fldChar w:fldCharType="begin"/>
                            </w:r>
                            <w:r>
                              <w:instrText xml:space="preserve"> MACROBUTTON  DoFieldClick ___ </w:instrText>
                            </w:r>
                            <w:r>
                              <w:fldChar w:fldCharType="end"/>
                            </w:r>
                            <w:r w:rsidR="00B4564A">
                              <w:t>$6</w:t>
                            </w:r>
                            <w:r>
                              <w:t>0.00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7991" w:type="dxa"/>
            <w:tcBorders>
              <w:top w:val="nil"/>
              <w:left w:val="nil"/>
              <w:bottom w:val="nil"/>
              <w:right w:val="nil"/>
            </w:tcBorders>
          </w:tcPr>
          <w:p w14:paraId="74830CCF" w14:textId="11115B77" w:rsidR="00F326B2" w:rsidRDefault="00896C09" w:rsidP="00B8148A">
            <w:r>
              <w:rPr>
                <w:b/>
              </w:rPr>
              <w:t>Family</w:t>
            </w:r>
            <w:r w:rsidR="00F326B2">
              <w:rPr>
                <w:b/>
              </w:rPr>
              <w:t xml:space="preserve"> Season Pass – </w:t>
            </w:r>
            <w:r w:rsidR="00F326B2" w:rsidRPr="00F326B2">
              <w:t>This</w:t>
            </w:r>
            <w:r w:rsidR="00F326B2">
              <w:rPr>
                <w:b/>
              </w:rPr>
              <w:t xml:space="preserve"> </w:t>
            </w:r>
            <w:r w:rsidR="00F326B2">
              <w:t xml:space="preserve">Pass entitles </w:t>
            </w:r>
            <w:r w:rsidR="00F326B2" w:rsidRPr="00F326B2">
              <w:rPr>
                <w:b/>
              </w:rPr>
              <w:t>you and your family</w:t>
            </w:r>
            <w:r w:rsidR="00F326B2">
              <w:t xml:space="preserve"> to attend any or all public events at the Pioneer Village Museum throughout the current season.</w:t>
            </w:r>
            <w:r w:rsidR="00F326B2">
              <w:t xml:space="preserve"> </w:t>
            </w:r>
            <w:r w:rsidR="00F326B2">
              <w:t>Family passes are limited to 2 adults (parents) and minor children within the household.</w:t>
            </w:r>
            <w:r w:rsidR="00F326B2">
              <w:t xml:space="preserve"> Passes are non-transferrable. </w:t>
            </w:r>
          </w:p>
          <w:p w14:paraId="3F0FCB19" w14:textId="7CD6BE27" w:rsidR="00F326B2" w:rsidRPr="00F326B2" w:rsidRDefault="00F326B2" w:rsidP="00B8148A">
            <w:r>
              <w:rPr>
                <w:b/>
              </w:rPr>
              <w:t xml:space="preserve">Grandparent Season Pass – </w:t>
            </w:r>
            <w:r w:rsidRPr="00F326B2">
              <w:t>This</w:t>
            </w:r>
            <w:r>
              <w:rPr>
                <w:b/>
              </w:rPr>
              <w:t xml:space="preserve"> </w:t>
            </w:r>
            <w:r w:rsidRPr="00F326B2">
              <w:t>Pass</w:t>
            </w:r>
            <w:r>
              <w:t xml:space="preserve"> </w:t>
            </w:r>
            <w:r>
              <w:t xml:space="preserve">entitles </w:t>
            </w:r>
            <w:r w:rsidRPr="00B4564A">
              <w:rPr>
                <w:b/>
              </w:rPr>
              <w:t>you and your family</w:t>
            </w:r>
            <w:r>
              <w:t xml:space="preserve"> to attend any or all public events at the Pioneer Village Museum throughout the current season.</w:t>
            </w:r>
            <w:r>
              <w:t xml:space="preserve"> </w:t>
            </w:r>
            <w:r>
              <w:t>Grandparent’s passes are limited to 2 adults (grandparents) and all minor grandchildren.</w:t>
            </w:r>
            <w:r>
              <w:t xml:space="preserve"> Passes are non-transferrable. </w:t>
            </w:r>
          </w:p>
        </w:tc>
      </w:tr>
    </w:tbl>
    <w:p w14:paraId="0809EA8A" w14:textId="75012C8B" w:rsidR="00896C09" w:rsidRPr="00A0149D" w:rsidRDefault="00896C09" w:rsidP="00896C09">
      <w:pPr>
        <w:pStyle w:val="Heading2"/>
      </w:pPr>
      <w:r>
        <w:t>Pass Holder Information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839"/>
        <w:gridCol w:w="6521"/>
      </w:tblGrid>
      <w:tr w:rsidR="00896C09" w14:paraId="07FA3314" w14:textId="77777777" w:rsidTr="00640250">
        <w:tc>
          <w:tcPr>
            <w:tcW w:w="2839" w:type="dxa"/>
            <w:tcBorders>
              <w:top w:val="single" w:sz="4" w:space="0" w:color="BFBFBF" w:themeColor="background1" w:themeShade="BF"/>
            </w:tcBorders>
            <w:vAlign w:val="center"/>
          </w:tcPr>
          <w:p w14:paraId="7F776747" w14:textId="77777777" w:rsidR="00896C09" w:rsidRPr="00112AFE" w:rsidRDefault="00896C09" w:rsidP="007252CF">
            <w:r>
              <w:t>Name</w:t>
            </w:r>
          </w:p>
        </w:tc>
        <w:tc>
          <w:tcPr>
            <w:tcW w:w="6521" w:type="dxa"/>
            <w:tcBorders>
              <w:top w:val="single" w:sz="4" w:space="0" w:color="BFBFBF" w:themeColor="background1" w:themeShade="BF"/>
            </w:tcBorders>
            <w:vAlign w:val="center"/>
          </w:tcPr>
          <w:p w14:paraId="22C20302" w14:textId="77777777" w:rsidR="00896C09" w:rsidRDefault="00896C09" w:rsidP="007252CF"/>
        </w:tc>
      </w:tr>
      <w:tr w:rsidR="00896C09" w14:paraId="3AF0DB0C" w14:textId="77777777" w:rsidTr="00640250">
        <w:tc>
          <w:tcPr>
            <w:tcW w:w="2839" w:type="dxa"/>
            <w:vAlign w:val="center"/>
          </w:tcPr>
          <w:p w14:paraId="24864775" w14:textId="77777777" w:rsidR="00896C09" w:rsidRPr="00112AFE" w:rsidRDefault="00896C09" w:rsidP="007252CF">
            <w:r>
              <w:t xml:space="preserve">Street </w:t>
            </w:r>
            <w:r w:rsidRPr="00112AFE">
              <w:t>Address</w:t>
            </w:r>
          </w:p>
        </w:tc>
        <w:tc>
          <w:tcPr>
            <w:tcW w:w="6521" w:type="dxa"/>
            <w:vAlign w:val="center"/>
          </w:tcPr>
          <w:p w14:paraId="4E700807" w14:textId="77777777" w:rsidR="00896C09" w:rsidRDefault="00896C09" w:rsidP="007252CF"/>
        </w:tc>
      </w:tr>
      <w:tr w:rsidR="00896C09" w14:paraId="7E44C5C7" w14:textId="77777777" w:rsidTr="00640250">
        <w:tc>
          <w:tcPr>
            <w:tcW w:w="2839" w:type="dxa"/>
            <w:vAlign w:val="center"/>
          </w:tcPr>
          <w:p w14:paraId="4510216B" w14:textId="77777777" w:rsidR="00896C09" w:rsidRPr="00112AFE" w:rsidRDefault="00896C09" w:rsidP="007252CF">
            <w:r>
              <w:t>City ST ZIP Code</w:t>
            </w:r>
          </w:p>
        </w:tc>
        <w:tc>
          <w:tcPr>
            <w:tcW w:w="6521" w:type="dxa"/>
            <w:vAlign w:val="center"/>
          </w:tcPr>
          <w:p w14:paraId="16DED958" w14:textId="77777777" w:rsidR="00896C09" w:rsidRDefault="00896C09" w:rsidP="007252CF"/>
        </w:tc>
      </w:tr>
      <w:tr w:rsidR="000F0467" w14:paraId="160D46E0" w14:textId="77777777" w:rsidTr="00640250">
        <w:tc>
          <w:tcPr>
            <w:tcW w:w="2839" w:type="dxa"/>
            <w:vAlign w:val="center"/>
          </w:tcPr>
          <w:p w14:paraId="6FBA8172" w14:textId="08186959" w:rsidR="000F0467" w:rsidRDefault="000F0467" w:rsidP="007252CF">
            <w:r>
              <w:t>Phone</w:t>
            </w:r>
          </w:p>
        </w:tc>
        <w:tc>
          <w:tcPr>
            <w:tcW w:w="6521" w:type="dxa"/>
            <w:vAlign w:val="center"/>
          </w:tcPr>
          <w:p w14:paraId="6104F3E3" w14:textId="77777777" w:rsidR="000F0467" w:rsidRDefault="000F0467" w:rsidP="007252CF"/>
        </w:tc>
      </w:tr>
      <w:tr w:rsidR="00896C09" w14:paraId="366A40F7" w14:textId="77777777" w:rsidTr="00640250">
        <w:tc>
          <w:tcPr>
            <w:tcW w:w="2839" w:type="dxa"/>
            <w:vAlign w:val="center"/>
          </w:tcPr>
          <w:p w14:paraId="1664B913" w14:textId="77777777" w:rsidR="00896C09" w:rsidRPr="00112AFE" w:rsidRDefault="00896C09" w:rsidP="007252CF"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6521" w:type="dxa"/>
            <w:vAlign w:val="center"/>
          </w:tcPr>
          <w:p w14:paraId="311CBC22" w14:textId="77777777" w:rsidR="00896C09" w:rsidRDefault="00896C09" w:rsidP="007252CF"/>
        </w:tc>
      </w:tr>
    </w:tbl>
    <w:p w14:paraId="254B0AB1" w14:textId="77777777" w:rsidR="00896C09" w:rsidRDefault="00896C09" w:rsidP="00896C09">
      <w:pPr>
        <w:pStyle w:val="Heading2"/>
      </w:pPr>
      <w:r>
        <w:t>Additional Family Members (If purchasing a Family</w:t>
      </w:r>
      <w:r w:rsidR="00667C6C">
        <w:t xml:space="preserve"> or Grandparents</w:t>
      </w:r>
      <w:r>
        <w:t xml:space="preserve"> Pass)</w:t>
      </w:r>
    </w:p>
    <w:p w14:paraId="4AE5DC4D" w14:textId="77777777" w:rsidR="00896C09" w:rsidRPr="00640250" w:rsidRDefault="002B4269" w:rsidP="00D01FAF">
      <w:pPr>
        <w:rPr>
          <w:color w:val="D9D9D9" w:themeColor="background1" w:themeShade="D9"/>
          <w:sz w:val="24"/>
        </w:rPr>
      </w:pPr>
      <w:r w:rsidRPr="00640250">
        <w:rPr>
          <w:color w:val="D9D9D9" w:themeColor="background1" w:themeShade="D9"/>
          <w:sz w:val="24"/>
        </w:rPr>
        <w:t xml:space="preserve">  </w:t>
      </w:r>
      <w:r w:rsidR="00896C09" w:rsidRPr="00640250">
        <w:rPr>
          <w:color w:val="D9D9D9" w:themeColor="background1" w:themeShade="D9"/>
          <w:sz w:val="24"/>
        </w:rPr>
        <w:t>___________________</w:t>
      </w:r>
      <w:r w:rsidR="00D01FAF" w:rsidRPr="00640250">
        <w:rPr>
          <w:color w:val="D9D9D9" w:themeColor="background1" w:themeShade="D9"/>
          <w:sz w:val="24"/>
        </w:rPr>
        <w:t>_______</w:t>
      </w:r>
      <w:r w:rsidR="00896C09" w:rsidRPr="00640250">
        <w:rPr>
          <w:color w:val="D9D9D9" w:themeColor="background1" w:themeShade="D9"/>
          <w:sz w:val="24"/>
        </w:rPr>
        <w:t>________     _______</w:t>
      </w:r>
      <w:r w:rsidR="00D01FAF" w:rsidRPr="00640250">
        <w:rPr>
          <w:color w:val="D9D9D9" w:themeColor="background1" w:themeShade="D9"/>
          <w:sz w:val="24"/>
        </w:rPr>
        <w:t>__</w:t>
      </w:r>
      <w:r w:rsidR="00896C09" w:rsidRPr="00640250">
        <w:rPr>
          <w:color w:val="D9D9D9" w:themeColor="background1" w:themeShade="D9"/>
          <w:sz w:val="24"/>
        </w:rPr>
        <w:t>_______________</w:t>
      </w:r>
      <w:r w:rsidR="00D01FAF" w:rsidRPr="00640250">
        <w:rPr>
          <w:color w:val="D9D9D9" w:themeColor="background1" w:themeShade="D9"/>
          <w:sz w:val="24"/>
        </w:rPr>
        <w:t>_</w:t>
      </w:r>
      <w:r w:rsidR="00896C09" w:rsidRPr="00640250">
        <w:rPr>
          <w:color w:val="D9D9D9" w:themeColor="background1" w:themeShade="D9"/>
          <w:sz w:val="24"/>
        </w:rPr>
        <w:t>_______</w:t>
      </w:r>
    </w:p>
    <w:p w14:paraId="6F41520F" w14:textId="77777777" w:rsidR="00896C09" w:rsidRPr="00640250" w:rsidRDefault="002B4269" w:rsidP="00D01FAF">
      <w:pPr>
        <w:rPr>
          <w:color w:val="D9D9D9" w:themeColor="background1" w:themeShade="D9"/>
          <w:sz w:val="24"/>
        </w:rPr>
      </w:pPr>
      <w:r w:rsidRPr="00640250">
        <w:rPr>
          <w:color w:val="D9D9D9" w:themeColor="background1" w:themeShade="D9"/>
          <w:sz w:val="24"/>
        </w:rPr>
        <w:t xml:space="preserve">  </w:t>
      </w:r>
      <w:r w:rsidR="00896C09" w:rsidRPr="00640250">
        <w:rPr>
          <w:color w:val="D9D9D9" w:themeColor="background1" w:themeShade="D9"/>
          <w:sz w:val="24"/>
        </w:rPr>
        <w:t>_______________________</w:t>
      </w:r>
      <w:r w:rsidR="00D01FAF" w:rsidRPr="00640250">
        <w:rPr>
          <w:color w:val="D9D9D9" w:themeColor="background1" w:themeShade="D9"/>
          <w:sz w:val="24"/>
        </w:rPr>
        <w:t>_______</w:t>
      </w:r>
      <w:r w:rsidR="00896C09" w:rsidRPr="00640250">
        <w:rPr>
          <w:color w:val="D9D9D9" w:themeColor="background1" w:themeShade="D9"/>
          <w:sz w:val="24"/>
        </w:rPr>
        <w:t>____     ___</w:t>
      </w:r>
      <w:r w:rsidR="00D01FAF" w:rsidRPr="00640250">
        <w:rPr>
          <w:color w:val="D9D9D9" w:themeColor="background1" w:themeShade="D9"/>
          <w:sz w:val="24"/>
        </w:rPr>
        <w:t>______</w:t>
      </w:r>
      <w:r w:rsidR="00896C09" w:rsidRPr="00640250">
        <w:rPr>
          <w:color w:val="D9D9D9" w:themeColor="background1" w:themeShade="D9"/>
          <w:sz w:val="24"/>
        </w:rPr>
        <w:t>___</w:t>
      </w:r>
      <w:r w:rsidR="00D01FAF" w:rsidRPr="00640250">
        <w:rPr>
          <w:color w:val="D9D9D9" w:themeColor="background1" w:themeShade="D9"/>
          <w:sz w:val="24"/>
        </w:rPr>
        <w:t>_</w:t>
      </w:r>
      <w:r w:rsidR="00896C09" w:rsidRPr="00640250">
        <w:rPr>
          <w:color w:val="D9D9D9" w:themeColor="background1" w:themeShade="D9"/>
          <w:sz w:val="24"/>
        </w:rPr>
        <w:t>___________________</w:t>
      </w:r>
    </w:p>
    <w:p w14:paraId="37F5EC5B" w14:textId="6E39FD70" w:rsidR="00896C09" w:rsidRDefault="002B4269" w:rsidP="00D01FAF">
      <w:pPr>
        <w:rPr>
          <w:color w:val="D9D9D9" w:themeColor="background1" w:themeShade="D9"/>
          <w:sz w:val="24"/>
        </w:rPr>
      </w:pPr>
      <w:r w:rsidRPr="00640250">
        <w:rPr>
          <w:color w:val="D9D9D9" w:themeColor="background1" w:themeShade="D9"/>
          <w:sz w:val="24"/>
        </w:rPr>
        <w:t xml:space="preserve">  </w:t>
      </w:r>
      <w:r w:rsidR="00896C09" w:rsidRPr="00640250">
        <w:rPr>
          <w:color w:val="D9D9D9" w:themeColor="background1" w:themeShade="D9"/>
          <w:sz w:val="24"/>
        </w:rPr>
        <w:t>______________________</w:t>
      </w:r>
      <w:r w:rsidR="00D01FAF" w:rsidRPr="00640250">
        <w:rPr>
          <w:color w:val="D9D9D9" w:themeColor="background1" w:themeShade="D9"/>
          <w:sz w:val="24"/>
        </w:rPr>
        <w:t>_____</w:t>
      </w:r>
      <w:r w:rsidR="00896C09" w:rsidRPr="00640250">
        <w:rPr>
          <w:color w:val="D9D9D9" w:themeColor="background1" w:themeShade="D9"/>
          <w:sz w:val="24"/>
        </w:rPr>
        <w:t>_______     ___</w:t>
      </w:r>
      <w:r w:rsidR="00D01FAF" w:rsidRPr="00640250">
        <w:rPr>
          <w:color w:val="D9D9D9" w:themeColor="background1" w:themeShade="D9"/>
          <w:sz w:val="24"/>
        </w:rPr>
        <w:t>_______</w:t>
      </w:r>
      <w:r w:rsidR="00896C09" w:rsidRPr="00640250">
        <w:rPr>
          <w:color w:val="D9D9D9" w:themeColor="background1" w:themeShade="D9"/>
          <w:sz w:val="24"/>
        </w:rPr>
        <w:t>____</w:t>
      </w:r>
      <w:r w:rsidR="00D01FAF" w:rsidRPr="00640250">
        <w:rPr>
          <w:color w:val="D9D9D9" w:themeColor="background1" w:themeShade="D9"/>
          <w:sz w:val="24"/>
        </w:rPr>
        <w:t>_</w:t>
      </w:r>
      <w:r w:rsidR="00896C09" w:rsidRPr="00640250">
        <w:rPr>
          <w:color w:val="D9D9D9" w:themeColor="background1" w:themeShade="D9"/>
          <w:sz w:val="24"/>
        </w:rPr>
        <w:t>_________________</w:t>
      </w:r>
    </w:p>
    <w:p w14:paraId="41BCA839" w14:textId="269E498B" w:rsidR="00B4564A" w:rsidRPr="00640250" w:rsidRDefault="00B4564A" w:rsidP="00D01FAF">
      <w:pPr>
        <w:rPr>
          <w:color w:val="D9D9D9" w:themeColor="background1" w:themeShade="D9"/>
          <w:sz w:val="24"/>
        </w:rPr>
      </w:pPr>
      <w:r w:rsidRPr="00640250">
        <w:rPr>
          <w:color w:val="D9D9D9" w:themeColor="background1" w:themeShade="D9"/>
          <w:sz w:val="24"/>
        </w:rPr>
        <w:t xml:space="preserve">__________________________________ </w:t>
      </w:r>
      <w:r>
        <w:rPr>
          <w:color w:val="D9D9D9" w:themeColor="background1" w:themeShade="D9"/>
          <w:sz w:val="24"/>
        </w:rPr>
        <w:t xml:space="preserve">  </w:t>
      </w:r>
      <w:r w:rsidRPr="00640250">
        <w:rPr>
          <w:color w:val="D9D9D9" w:themeColor="background1" w:themeShade="D9"/>
          <w:sz w:val="24"/>
        </w:rPr>
        <w:t xml:space="preserve">    ________________________________</w:t>
      </w:r>
      <w:r>
        <w:rPr>
          <w:color w:val="D9D9D9" w:themeColor="background1" w:themeShade="D9"/>
          <w:sz w:val="24"/>
        </w:rPr>
        <w:tab/>
      </w:r>
    </w:p>
    <w:p w14:paraId="742FB0BE" w14:textId="77777777" w:rsidR="00F22597" w:rsidRPr="00A0149D" w:rsidRDefault="00F22597" w:rsidP="00F22597">
      <w:pPr>
        <w:pStyle w:val="Heading2"/>
      </w:pPr>
      <w:r>
        <w:t>Gift from (If Applicable)</w:t>
      </w:r>
    </w:p>
    <w:tbl>
      <w:tblPr>
        <w:tblStyle w:val="TableGrid"/>
        <w:tblW w:w="5007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843"/>
        <w:gridCol w:w="6530"/>
      </w:tblGrid>
      <w:tr w:rsidR="00F22597" w14:paraId="1A1B0BD9" w14:textId="77777777" w:rsidTr="00B4564A">
        <w:trPr>
          <w:trHeight w:val="252"/>
        </w:trPr>
        <w:tc>
          <w:tcPr>
            <w:tcW w:w="2843" w:type="dxa"/>
            <w:tcBorders>
              <w:top w:val="single" w:sz="4" w:space="0" w:color="BFBFBF" w:themeColor="background1" w:themeShade="BF"/>
            </w:tcBorders>
            <w:vAlign w:val="center"/>
          </w:tcPr>
          <w:p w14:paraId="649C64BA" w14:textId="77777777" w:rsidR="00F22597" w:rsidRPr="00112AFE" w:rsidRDefault="00F22597" w:rsidP="007252CF">
            <w:r>
              <w:t>Name</w:t>
            </w:r>
          </w:p>
        </w:tc>
        <w:tc>
          <w:tcPr>
            <w:tcW w:w="6530" w:type="dxa"/>
            <w:tcBorders>
              <w:top w:val="single" w:sz="4" w:space="0" w:color="BFBFBF" w:themeColor="background1" w:themeShade="BF"/>
            </w:tcBorders>
            <w:vAlign w:val="center"/>
          </w:tcPr>
          <w:p w14:paraId="5ED12F93" w14:textId="77777777" w:rsidR="00F22597" w:rsidRDefault="00F22597" w:rsidP="007252CF"/>
        </w:tc>
      </w:tr>
      <w:tr w:rsidR="00F22597" w14:paraId="2D8520AF" w14:textId="77777777" w:rsidTr="00B4564A">
        <w:trPr>
          <w:trHeight w:val="265"/>
        </w:trPr>
        <w:tc>
          <w:tcPr>
            <w:tcW w:w="2843" w:type="dxa"/>
            <w:vAlign w:val="center"/>
          </w:tcPr>
          <w:p w14:paraId="1AA23776" w14:textId="77777777" w:rsidR="00F22597" w:rsidRPr="00112AFE" w:rsidRDefault="00F22597" w:rsidP="007252CF">
            <w:r>
              <w:t xml:space="preserve">Street </w:t>
            </w:r>
            <w:r w:rsidRPr="00112AFE">
              <w:t>Address</w:t>
            </w:r>
          </w:p>
        </w:tc>
        <w:tc>
          <w:tcPr>
            <w:tcW w:w="6530" w:type="dxa"/>
            <w:vAlign w:val="center"/>
          </w:tcPr>
          <w:p w14:paraId="5C36631C" w14:textId="77777777" w:rsidR="00F22597" w:rsidRDefault="00F22597" w:rsidP="007252CF"/>
        </w:tc>
      </w:tr>
      <w:tr w:rsidR="00F22597" w14:paraId="5DA5B2F4" w14:textId="77777777" w:rsidTr="00B4564A">
        <w:trPr>
          <w:trHeight w:val="252"/>
        </w:trPr>
        <w:tc>
          <w:tcPr>
            <w:tcW w:w="2843" w:type="dxa"/>
            <w:vAlign w:val="center"/>
          </w:tcPr>
          <w:p w14:paraId="6743A88C" w14:textId="77777777" w:rsidR="00F22597" w:rsidRPr="00112AFE" w:rsidRDefault="00F22597" w:rsidP="007252CF">
            <w:r>
              <w:t>City ST ZIP Code</w:t>
            </w:r>
          </w:p>
        </w:tc>
        <w:tc>
          <w:tcPr>
            <w:tcW w:w="6530" w:type="dxa"/>
            <w:vAlign w:val="center"/>
          </w:tcPr>
          <w:p w14:paraId="29A5EDEF" w14:textId="77777777" w:rsidR="00F22597" w:rsidRDefault="00F22597" w:rsidP="007252CF"/>
        </w:tc>
      </w:tr>
      <w:tr w:rsidR="00F22597" w14:paraId="08EB00B5" w14:textId="77777777" w:rsidTr="00B4564A">
        <w:trPr>
          <w:trHeight w:val="252"/>
        </w:trPr>
        <w:tc>
          <w:tcPr>
            <w:tcW w:w="2843" w:type="dxa"/>
            <w:vAlign w:val="center"/>
          </w:tcPr>
          <w:p w14:paraId="38CF1F45" w14:textId="6422001C" w:rsidR="00F22597" w:rsidRPr="00112AFE" w:rsidRDefault="00F22597" w:rsidP="007252CF">
            <w:r>
              <w:t>Phone</w:t>
            </w:r>
          </w:p>
        </w:tc>
        <w:tc>
          <w:tcPr>
            <w:tcW w:w="6530" w:type="dxa"/>
            <w:vAlign w:val="center"/>
          </w:tcPr>
          <w:p w14:paraId="7CEF71BB" w14:textId="77777777" w:rsidR="00F22597" w:rsidRDefault="00F22597" w:rsidP="007252CF"/>
        </w:tc>
      </w:tr>
      <w:tr w:rsidR="000F0467" w14:paraId="56824B4B" w14:textId="77777777" w:rsidTr="00B4564A">
        <w:trPr>
          <w:trHeight w:val="265"/>
        </w:trPr>
        <w:tc>
          <w:tcPr>
            <w:tcW w:w="2843" w:type="dxa"/>
            <w:vAlign w:val="center"/>
          </w:tcPr>
          <w:p w14:paraId="3A86D747" w14:textId="0DC59E1C" w:rsidR="000F0467" w:rsidRDefault="00B4564A" w:rsidP="007252CF">
            <w:r>
              <w:t>Email Address</w:t>
            </w:r>
          </w:p>
        </w:tc>
        <w:tc>
          <w:tcPr>
            <w:tcW w:w="6530" w:type="dxa"/>
            <w:vAlign w:val="center"/>
          </w:tcPr>
          <w:p w14:paraId="61FD891F" w14:textId="77777777" w:rsidR="000F0467" w:rsidRDefault="000F0467" w:rsidP="007252CF"/>
        </w:tc>
      </w:tr>
    </w:tbl>
    <w:p w14:paraId="26A5215A" w14:textId="77777777" w:rsidR="008D0133" w:rsidRDefault="001206A2">
      <w:pPr>
        <w:pStyle w:val="Heading2"/>
      </w:pPr>
      <w:r>
        <w:t xml:space="preserve">Please Send </w:t>
      </w:r>
      <w:r w:rsidR="00342EB0">
        <w:t xml:space="preserve">This </w:t>
      </w:r>
      <w:r w:rsidR="0044577B">
        <w:t xml:space="preserve">Form </w:t>
      </w:r>
      <w:r w:rsidR="00C95D31">
        <w:t xml:space="preserve">Along </w:t>
      </w:r>
      <w:proofErr w:type="gramStart"/>
      <w:r w:rsidR="00C95D31">
        <w:t>With</w:t>
      </w:r>
      <w:proofErr w:type="gramEnd"/>
      <w:r w:rsidR="00C95D31">
        <w:t xml:space="preserve"> </w:t>
      </w:r>
      <w:r w:rsidR="00342EB0">
        <w:t xml:space="preserve">Your </w:t>
      </w:r>
      <w:r w:rsidR="00C95D31">
        <w:t xml:space="preserve">Payment </w:t>
      </w:r>
      <w:r>
        <w:t>To:</w:t>
      </w:r>
    </w:p>
    <w:p w14:paraId="27FD3018" w14:textId="77777777" w:rsidR="0044577B" w:rsidRDefault="0044577B" w:rsidP="0044577B">
      <w:pPr>
        <w:pStyle w:val="Heading3"/>
      </w:pPr>
      <w:r>
        <w:t>Barron County Historic</w:t>
      </w:r>
      <w:r w:rsidR="00342EB0">
        <w:t xml:space="preserve">al Society </w:t>
      </w:r>
      <w:r>
        <w:t xml:space="preserve">– P.O. Box 242 - Cameron Wisconsin </w:t>
      </w:r>
      <w:r w:rsidR="00342EB0">
        <w:t>–</w:t>
      </w:r>
      <w:r>
        <w:t xml:space="preserve"> 54822 </w:t>
      </w:r>
      <w:bookmarkStart w:id="0" w:name="_GoBack"/>
      <w:bookmarkEnd w:id="0"/>
    </w:p>
    <w:p w14:paraId="372ADD9D" w14:textId="77777777" w:rsidR="006977B0" w:rsidRPr="00D01FAF" w:rsidRDefault="006977B0" w:rsidP="006977B0">
      <w:pPr>
        <w:pStyle w:val="Heading2"/>
        <w:rPr>
          <w:szCs w:val="22"/>
        </w:rPr>
      </w:pPr>
      <w:r w:rsidRPr="00D01FAF">
        <w:rPr>
          <w:szCs w:val="22"/>
        </w:rPr>
        <w:t xml:space="preserve">Thank </w:t>
      </w:r>
      <w:r w:rsidR="00D01FAF" w:rsidRPr="00D01FAF">
        <w:rPr>
          <w:szCs w:val="22"/>
        </w:rPr>
        <w:t>Y</w:t>
      </w:r>
      <w:r w:rsidRPr="00D01FAF">
        <w:rPr>
          <w:szCs w:val="22"/>
        </w:rPr>
        <w:t xml:space="preserve">ou for </w:t>
      </w:r>
      <w:r w:rsidR="00D01FAF" w:rsidRPr="00D01FAF">
        <w:rPr>
          <w:szCs w:val="22"/>
        </w:rPr>
        <w:t>P</w:t>
      </w:r>
      <w:r w:rsidR="00342EB0" w:rsidRPr="00D01FAF">
        <w:rPr>
          <w:szCs w:val="22"/>
        </w:rPr>
        <w:t xml:space="preserve">urchasing </w:t>
      </w:r>
      <w:r w:rsidR="006C1D2E">
        <w:rPr>
          <w:szCs w:val="22"/>
        </w:rPr>
        <w:t>a</w:t>
      </w:r>
      <w:r w:rsidR="00342EB0" w:rsidRPr="00D01FAF">
        <w:rPr>
          <w:szCs w:val="22"/>
        </w:rPr>
        <w:t xml:space="preserve"> </w:t>
      </w:r>
      <w:r w:rsidR="006C1D2E">
        <w:rPr>
          <w:szCs w:val="22"/>
        </w:rPr>
        <w:t xml:space="preserve">Pioneer Village Museum </w:t>
      </w:r>
      <w:r w:rsidR="00342EB0" w:rsidRPr="00D01FAF">
        <w:rPr>
          <w:szCs w:val="22"/>
        </w:rPr>
        <w:t>Season Pass</w:t>
      </w:r>
      <w:r w:rsidR="00AE209A" w:rsidRPr="00D01FAF">
        <w:rPr>
          <w:szCs w:val="22"/>
        </w:rPr>
        <w:t>!</w:t>
      </w:r>
    </w:p>
    <w:p w14:paraId="0284A229" w14:textId="77777777" w:rsidR="00F22597" w:rsidRPr="00D2620F" w:rsidRDefault="00D2620F" w:rsidP="00896C09">
      <w:r>
        <w:t xml:space="preserve">Your </w:t>
      </w:r>
      <w:r w:rsidR="00AE209A">
        <w:t>Pass</w:t>
      </w:r>
      <w:r>
        <w:t xml:space="preserve"> will </w:t>
      </w:r>
      <w:r w:rsidR="002D5EED">
        <w:t xml:space="preserve">be </w:t>
      </w:r>
      <w:r>
        <w:t>sent out</w:t>
      </w:r>
      <w:r w:rsidR="00AE209A">
        <w:t xml:space="preserve"> promptly</w:t>
      </w:r>
      <w:r w:rsidR="002D5EED">
        <w:t>,</w:t>
      </w:r>
      <w:r>
        <w:t xml:space="preserve"> upon receipt.</w:t>
      </w:r>
      <w:r w:rsidR="00F22597">
        <w:t xml:space="preserve">  </w:t>
      </w:r>
    </w:p>
    <w:sectPr w:rsidR="00F22597" w:rsidRPr="00D2620F" w:rsidSect="001C200E">
      <w:footerReference w:type="default" r:id="rId9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90BDA" w14:textId="77777777" w:rsidR="00A64D08" w:rsidRDefault="00A64D08" w:rsidP="00F117FA">
      <w:pPr>
        <w:spacing w:before="0" w:after="0"/>
      </w:pPr>
      <w:r>
        <w:separator/>
      </w:r>
    </w:p>
  </w:endnote>
  <w:endnote w:type="continuationSeparator" w:id="0">
    <w:p w14:paraId="515863AA" w14:textId="77777777" w:rsidR="00A64D08" w:rsidRDefault="00A64D08" w:rsidP="00F117F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">
    <w:panose1 w:val="02000503020000090003"/>
    <w:charset w:val="00"/>
    <w:family w:val="auto"/>
    <w:pitch w:val="variable"/>
    <w:sig w:usb0="800002EF" w:usb1="40000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C506D" w14:textId="4CF4DCA6" w:rsidR="0044577B" w:rsidRPr="00482D3F" w:rsidRDefault="00843813" w:rsidP="00E51338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We invite you to visit our website at </w:t>
    </w:r>
    <w:hyperlink r:id="rId1" w:history="1">
      <w:r w:rsidR="00EF0491" w:rsidRPr="005E3B61">
        <w:rPr>
          <w:rStyle w:val="Hyperlink"/>
          <w:sz w:val="16"/>
          <w:szCs w:val="16"/>
        </w:rPr>
        <w:t>www.pioneervillagemuseum.</w:t>
      </w:r>
    </w:hyperlink>
    <w:r w:rsidR="00EF0491">
      <w:rPr>
        <w:rStyle w:val="Hyperlink"/>
        <w:sz w:val="16"/>
        <w:szCs w:val="16"/>
      </w:rPr>
      <w:t>org</w:t>
    </w:r>
    <w:r>
      <w:rPr>
        <w:sz w:val="16"/>
        <w:szCs w:val="16"/>
      </w:rPr>
      <w:t xml:space="preserve">                                                                            </w:t>
    </w:r>
    <w:r>
      <w:rPr>
        <w:rFonts w:ascii="Brush Script" w:hAnsi="Brush Script"/>
        <w:sz w:val="16"/>
        <w:szCs w:val="16"/>
      </w:rPr>
      <w:t>DK</w:t>
    </w:r>
    <w:r>
      <w:rPr>
        <w:sz w:val="16"/>
        <w:szCs w:val="16"/>
      </w:rPr>
      <w:t xml:space="preserve"> </w:t>
    </w:r>
    <w:r w:rsidR="00B8148A">
      <w:rPr>
        <w:i/>
        <w:sz w:val="16"/>
        <w:szCs w:val="16"/>
      </w:rPr>
      <w:t>6/23</w:t>
    </w:r>
    <w:r>
      <w:rPr>
        <w:i/>
        <w:sz w:val="16"/>
        <w:szCs w:val="16"/>
      </w:rPr>
      <w:t>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7C671" w14:textId="77777777" w:rsidR="00A64D08" w:rsidRDefault="00A64D08" w:rsidP="00F117FA">
      <w:pPr>
        <w:spacing w:before="0" w:after="0"/>
      </w:pPr>
      <w:r>
        <w:separator/>
      </w:r>
    </w:p>
  </w:footnote>
  <w:footnote w:type="continuationSeparator" w:id="0">
    <w:p w14:paraId="623487C2" w14:textId="77777777" w:rsidR="00A64D08" w:rsidRDefault="00A64D08" w:rsidP="00F117FA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79B"/>
    <w:rsid w:val="0004218C"/>
    <w:rsid w:val="00060B4E"/>
    <w:rsid w:val="00077114"/>
    <w:rsid w:val="000879C0"/>
    <w:rsid w:val="000B4CC8"/>
    <w:rsid w:val="000F0467"/>
    <w:rsid w:val="000F137E"/>
    <w:rsid w:val="001206A2"/>
    <w:rsid w:val="001A2558"/>
    <w:rsid w:val="001C200E"/>
    <w:rsid w:val="002B30EF"/>
    <w:rsid w:val="002B4269"/>
    <w:rsid w:val="002D5EED"/>
    <w:rsid w:val="002E3A35"/>
    <w:rsid w:val="00305633"/>
    <w:rsid w:val="00314A9F"/>
    <w:rsid w:val="00342EB0"/>
    <w:rsid w:val="003B201C"/>
    <w:rsid w:val="003B2A06"/>
    <w:rsid w:val="003D453D"/>
    <w:rsid w:val="00403E50"/>
    <w:rsid w:val="0042691C"/>
    <w:rsid w:val="004440E8"/>
    <w:rsid w:val="0044577B"/>
    <w:rsid w:val="00460D52"/>
    <w:rsid w:val="00482D3F"/>
    <w:rsid w:val="004936CE"/>
    <w:rsid w:val="00497AB0"/>
    <w:rsid w:val="004A0A03"/>
    <w:rsid w:val="004C0B50"/>
    <w:rsid w:val="0055379B"/>
    <w:rsid w:val="005846C2"/>
    <w:rsid w:val="005C2DF2"/>
    <w:rsid w:val="005C7F6F"/>
    <w:rsid w:val="00625F76"/>
    <w:rsid w:val="00640250"/>
    <w:rsid w:val="00667C6C"/>
    <w:rsid w:val="0068727D"/>
    <w:rsid w:val="006977B0"/>
    <w:rsid w:val="006C1D2E"/>
    <w:rsid w:val="006D2EB1"/>
    <w:rsid w:val="00713989"/>
    <w:rsid w:val="00722C99"/>
    <w:rsid w:val="00761169"/>
    <w:rsid w:val="00772AD9"/>
    <w:rsid w:val="007A7A80"/>
    <w:rsid w:val="00836FEA"/>
    <w:rsid w:val="00843813"/>
    <w:rsid w:val="00852BFF"/>
    <w:rsid w:val="00855A6B"/>
    <w:rsid w:val="008966AD"/>
    <w:rsid w:val="00896C09"/>
    <w:rsid w:val="008D0133"/>
    <w:rsid w:val="008F3AD5"/>
    <w:rsid w:val="00904FDC"/>
    <w:rsid w:val="00940FEE"/>
    <w:rsid w:val="0097298E"/>
    <w:rsid w:val="00982275"/>
    <w:rsid w:val="0098397E"/>
    <w:rsid w:val="00993B1C"/>
    <w:rsid w:val="009A636E"/>
    <w:rsid w:val="009B6303"/>
    <w:rsid w:val="00A0149D"/>
    <w:rsid w:val="00A01B1C"/>
    <w:rsid w:val="00A17520"/>
    <w:rsid w:val="00A64D08"/>
    <w:rsid w:val="00AC7C6E"/>
    <w:rsid w:val="00AD30FF"/>
    <w:rsid w:val="00AE209A"/>
    <w:rsid w:val="00B01973"/>
    <w:rsid w:val="00B310AF"/>
    <w:rsid w:val="00B33710"/>
    <w:rsid w:val="00B4564A"/>
    <w:rsid w:val="00B8148A"/>
    <w:rsid w:val="00BD070F"/>
    <w:rsid w:val="00BD134F"/>
    <w:rsid w:val="00BE7368"/>
    <w:rsid w:val="00C95D31"/>
    <w:rsid w:val="00D01FAF"/>
    <w:rsid w:val="00D2620F"/>
    <w:rsid w:val="00D46909"/>
    <w:rsid w:val="00DF1791"/>
    <w:rsid w:val="00E12030"/>
    <w:rsid w:val="00E22682"/>
    <w:rsid w:val="00E51338"/>
    <w:rsid w:val="00E84F6F"/>
    <w:rsid w:val="00EF0491"/>
    <w:rsid w:val="00F117FA"/>
    <w:rsid w:val="00F22597"/>
    <w:rsid w:val="00F326B2"/>
    <w:rsid w:val="00F51C93"/>
    <w:rsid w:val="00F900D4"/>
    <w:rsid w:val="00FE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FC4D833"/>
  <w15:docId w15:val="{AD6735CF-587C-4F66-A85C-5947C35B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1FAF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F117F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17FA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F117F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117FA"/>
    <w:rPr>
      <w:rFonts w:asciiTheme="minorHAnsi" w:hAnsiTheme="minorHAnsi"/>
      <w:szCs w:val="24"/>
    </w:rPr>
  </w:style>
  <w:style w:type="character" w:styleId="Hyperlink">
    <w:name w:val="Hyperlink"/>
    <w:basedOn w:val="DefaultParagraphFont"/>
    <w:uiPriority w:val="99"/>
    <w:unhideWhenUsed/>
    <w:rsid w:val="008438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049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ioneervillagemuseum.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bie%20Lo\AppData\Roaming\Microsoft\Templates\Volunteer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9A3BD1-7609-4342-9B23-38980A68E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</Template>
  <TotalTime>73</TotalTime>
  <Pages>1</Pages>
  <Words>225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Debbie Lou</dc:creator>
  <cp:keywords/>
  <cp:lastModifiedBy>Pioneer Village Museum</cp:lastModifiedBy>
  <cp:revision>15</cp:revision>
  <cp:lastPrinted>2016-08-19T19:15:00Z</cp:lastPrinted>
  <dcterms:created xsi:type="dcterms:W3CDTF">2015-11-20T23:05:00Z</dcterms:created>
  <dcterms:modified xsi:type="dcterms:W3CDTF">2018-12-04T21:14:00Z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